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3CBB2" w14:textId="6C03321D" w:rsidR="00A43EB7" w:rsidRPr="005769D8" w:rsidRDefault="002638B3" w:rsidP="003D7220">
      <w:pPr>
        <w:suppressAutoHyphens/>
        <w:rPr>
          <w:kern w:val="2"/>
          <w:sz w:val="22"/>
          <w:szCs w:val="22"/>
          <w:lang w:eastAsia="zh-CN"/>
        </w:rPr>
      </w:pPr>
      <w:r w:rsidRPr="005769D8">
        <w:rPr>
          <w:kern w:val="2"/>
          <w:sz w:val="22"/>
          <w:szCs w:val="22"/>
          <w:lang w:eastAsia="zh-CN"/>
        </w:rPr>
        <w:t xml:space="preserve">Załącznik nr </w:t>
      </w:r>
      <w:r w:rsidR="0079469D">
        <w:rPr>
          <w:kern w:val="2"/>
          <w:sz w:val="22"/>
          <w:szCs w:val="22"/>
          <w:lang w:eastAsia="zh-CN"/>
        </w:rPr>
        <w:t>1</w:t>
      </w:r>
      <w:r w:rsidR="00A43EB7" w:rsidRPr="005769D8">
        <w:rPr>
          <w:kern w:val="2"/>
          <w:sz w:val="22"/>
          <w:szCs w:val="22"/>
          <w:lang w:eastAsia="zh-CN"/>
        </w:rPr>
        <w:t xml:space="preserve"> do </w:t>
      </w:r>
      <w:r w:rsidR="00C06A86">
        <w:rPr>
          <w:kern w:val="2"/>
          <w:sz w:val="22"/>
          <w:szCs w:val="22"/>
          <w:lang w:eastAsia="zh-CN"/>
        </w:rPr>
        <w:t xml:space="preserve">Ogłoszenia  o zamówieniu nr </w:t>
      </w:r>
      <w:r w:rsidR="004A643F">
        <w:rPr>
          <w:kern w:val="2"/>
          <w:sz w:val="22"/>
          <w:szCs w:val="22"/>
          <w:lang w:eastAsia="zh-CN"/>
        </w:rPr>
        <w:t>DZPR.TD.2311.2</w:t>
      </w:r>
      <w:bookmarkStart w:id="0" w:name="_GoBack"/>
      <w:bookmarkEnd w:id="0"/>
      <w:r w:rsidR="00A305F2">
        <w:rPr>
          <w:kern w:val="2"/>
          <w:sz w:val="22"/>
          <w:szCs w:val="22"/>
          <w:lang w:eastAsia="zh-CN"/>
        </w:rPr>
        <w:t>.2020</w:t>
      </w:r>
    </w:p>
    <w:p w14:paraId="76DA5709" w14:textId="77777777" w:rsidR="00A43EB7" w:rsidRPr="00A43EB7" w:rsidRDefault="00A43EB7" w:rsidP="00A43EB7">
      <w:pPr>
        <w:suppressAutoHyphens/>
        <w:rPr>
          <w:b/>
          <w:kern w:val="2"/>
          <w:lang w:eastAsia="zh-CN"/>
        </w:rPr>
      </w:pPr>
    </w:p>
    <w:p w14:paraId="3149D959" w14:textId="77777777" w:rsidR="00A43EB7" w:rsidRPr="00A43EB7" w:rsidRDefault="00A43EB7" w:rsidP="00A43EB7">
      <w:pPr>
        <w:keepNext/>
        <w:keepLines/>
        <w:numPr>
          <w:ilvl w:val="1"/>
          <w:numId w:val="23"/>
        </w:numPr>
        <w:suppressAutoHyphens/>
        <w:jc w:val="center"/>
        <w:outlineLvl w:val="1"/>
        <w:rPr>
          <w:rFonts w:ascii="Cambria" w:hAnsi="Cambria" w:cs="Cambria"/>
          <w:b/>
          <w:bCs/>
          <w:color w:val="4F81BD"/>
          <w:kern w:val="2"/>
          <w:sz w:val="26"/>
          <w:szCs w:val="26"/>
          <w:lang w:eastAsia="zh-CN"/>
        </w:rPr>
      </w:pPr>
      <w:r w:rsidRPr="00A43EB7">
        <w:rPr>
          <w:b/>
          <w:bCs/>
          <w:kern w:val="2"/>
          <w:lang w:eastAsia="zh-CN"/>
        </w:rPr>
        <w:t xml:space="preserve">FORMULARZ OFERTOWY </w:t>
      </w:r>
    </w:p>
    <w:p w14:paraId="79240684" w14:textId="77777777" w:rsidR="00A43EB7" w:rsidRPr="00A43EB7" w:rsidRDefault="00A43EB7" w:rsidP="00A43EB7">
      <w:pPr>
        <w:suppressAutoHyphens/>
        <w:jc w:val="center"/>
        <w:rPr>
          <w:b/>
          <w:i/>
          <w:kern w:val="2"/>
          <w:lang w:eastAsia="zh-CN"/>
        </w:rPr>
      </w:pPr>
    </w:p>
    <w:p w14:paraId="752ED89F" w14:textId="77777777" w:rsidR="0079469D" w:rsidRDefault="00A43EB7" w:rsidP="00A43EB7">
      <w:pPr>
        <w:suppressAutoHyphens/>
        <w:jc w:val="both"/>
        <w:rPr>
          <w:kern w:val="2"/>
          <w:lang w:eastAsia="zh-CN"/>
        </w:rPr>
      </w:pPr>
      <w:r w:rsidRPr="00A43EB7">
        <w:rPr>
          <w:kern w:val="2"/>
          <w:lang w:eastAsia="zh-CN"/>
        </w:rPr>
        <w:t>w postępowaniu o udzielenie zamówienia publicznego prowadzonego w trybie art. 138o ustawy z dnia 29 stycznia 2014 r. – Prawo zamówień publicznych (Dz. U. z 201</w:t>
      </w:r>
      <w:r w:rsidR="00D21749">
        <w:rPr>
          <w:kern w:val="2"/>
          <w:lang w:eastAsia="zh-CN"/>
        </w:rPr>
        <w:t>9</w:t>
      </w:r>
      <w:r w:rsidRPr="00A43EB7">
        <w:rPr>
          <w:kern w:val="2"/>
          <w:lang w:eastAsia="zh-CN"/>
        </w:rPr>
        <w:t xml:space="preserve"> r., poz. 1</w:t>
      </w:r>
      <w:r w:rsidR="00D21749">
        <w:rPr>
          <w:kern w:val="2"/>
          <w:lang w:eastAsia="zh-CN"/>
        </w:rPr>
        <w:t>843</w:t>
      </w:r>
      <w:r w:rsidRPr="00A43EB7">
        <w:rPr>
          <w:kern w:val="2"/>
          <w:lang w:eastAsia="zh-CN"/>
        </w:rPr>
        <w:t xml:space="preserve">) </w:t>
      </w:r>
      <w:r w:rsidR="0079469D">
        <w:rPr>
          <w:kern w:val="2"/>
          <w:lang w:eastAsia="zh-CN"/>
        </w:rPr>
        <w:t>pn.:</w:t>
      </w:r>
    </w:p>
    <w:p w14:paraId="32DFAC3A" w14:textId="77777777" w:rsidR="000812F6" w:rsidRDefault="000812F6" w:rsidP="0079469D">
      <w:pPr>
        <w:suppressAutoHyphens/>
        <w:jc w:val="center"/>
        <w:rPr>
          <w:b/>
          <w:bCs/>
          <w:kern w:val="2"/>
        </w:rPr>
      </w:pPr>
    </w:p>
    <w:p w14:paraId="194F56FA" w14:textId="1C4F10AC" w:rsidR="0079469D" w:rsidRPr="0079469D" w:rsidRDefault="000812F6" w:rsidP="0079469D">
      <w:pPr>
        <w:suppressAutoHyphens/>
        <w:jc w:val="center"/>
        <w:rPr>
          <w:b/>
          <w:bCs/>
          <w:i/>
          <w:kern w:val="2"/>
        </w:rPr>
      </w:pPr>
      <w:r w:rsidRPr="000812F6">
        <w:rPr>
          <w:b/>
          <w:bCs/>
          <w:kern w:val="2"/>
        </w:rPr>
        <w:t>Zapewnienie usługi cateringowej w trakcie „</w:t>
      </w:r>
      <w:r w:rsidR="0030165D">
        <w:rPr>
          <w:b/>
          <w:bCs/>
          <w:kern w:val="2"/>
        </w:rPr>
        <w:t xml:space="preserve">III </w:t>
      </w:r>
      <w:r w:rsidRPr="000812F6">
        <w:rPr>
          <w:b/>
          <w:bCs/>
          <w:kern w:val="2"/>
        </w:rPr>
        <w:t>Regionalnego Spotkania Ekonomii</w:t>
      </w:r>
      <w:r w:rsidR="004A0AF6">
        <w:rPr>
          <w:b/>
          <w:bCs/>
          <w:kern w:val="2"/>
        </w:rPr>
        <w:t xml:space="preserve"> Społecznej</w:t>
      </w:r>
      <w:r w:rsidR="00A00C5E">
        <w:rPr>
          <w:b/>
          <w:bCs/>
          <w:kern w:val="2"/>
        </w:rPr>
        <w:t xml:space="preserve">” </w:t>
      </w:r>
      <w:r w:rsidR="0079469D" w:rsidRPr="0079469D">
        <w:rPr>
          <w:b/>
          <w:bCs/>
          <w:kern w:val="2"/>
        </w:rPr>
        <w:t>.</w:t>
      </w:r>
    </w:p>
    <w:p w14:paraId="13C8612E" w14:textId="77777777" w:rsidR="0079469D" w:rsidRPr="0079469D" w:rsidRDefault="0079469D" w:rsidP="0079469D">
      <w:pPr>
        <w:suppressAutoHyphens/>
        <w:jc w:val="both"/>
        <w:rPr>
          <w:kern w:val="2"/>
        </w:rPr>
      </w:pPr>
      <w:r w:rsidRPr="0079469D">
        <w:rPr>
          <w:kern w:val="2"/>
        </w:rPr>
        <w:tab/>
      </w:r>
    </w:p>
    <w:p w14:paraId="03B58A75" w14:textId="77777777" w:rsidR="00A43EB7" w:rsidRPr="00A43EB7" w:rsidRDefault="00A43EB7" w:rsidP="00A43EB7">
      <w:pPr>
        <w:suppressAutoHyphens/>
        <w:jc w:val="both"/>
        <w:rPr>
          <w:kern w:val="2"/>
          <w:lang w:eastAsia="zh-CN"/>
        </w:rPr>
      </w:pPr>
    </w:p>
    <w:p w14:paraId="668D592F" w14:textId="64F24C17" w:rsidR="00A43EB7" w:rsidRPr="0079469D" w:rsidRDefault="00A43EB7" w:rsidP="0079469D">
      <w:pPr>
        <w:pStyle w:val="Akapitzlist"/>
        <w:numPr>
          <w:ilvl w:val="0"/>
          <w:numId w:val="49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Nazwa Wykonawcy</w:t>
      </w:r>
      <w:r w:rsidR="0079469D">
        <w:rPr>
          <w:kern w:val="2"/>
          <w:lang w:eastAsia="zh-CN"/>
        </w:rPr>
        <w:t xml:space="preserve"> </w:t>
      </w:r>
      <w:r w:rsidRPr="0079469D">
        <w:rPr>
          <w:kern w:val="2"/>
          <w:lang w:eastAsia="zh-CN"/>
        </w:rPr>
        <w:t>…………………………………………………………………</w:t>
      </w:r>
    </w:p>
    <w:p w14:paraId="57A34022" w14:textId="77777777" w:rsidR="00A43EB7" w:rsidRPr="0079469D" w:rsidRDefault="00A43EB7" w:rsidP="0079469D">
      <w:pPr>
        <w:pStyle w:val="Akapitzlist"/>
        <w:numPr>
          <w:ilvl w:val="0"/>
          <w:numId w:val="49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Adres Wykonawcy</w:t>
      </w:r>
      <w:r w:rsidRPr="0079469D">
        <w:rPr>
          <w:kern w:val="2"/>
          <w:lang w:eastAsia="zh-CN"/>
        </w:rPr>
        <w:tab/>
        <w:t>………………………………………………………………………</w:t>
      </w:r>
    </w:p>
    <w:p w14:paraId="2CE02CF2" w14:textId="77777777" w:rsidR="00A43EB7" w:rsidRPr="0079469D" w:rsidRDefault="00A43EB7" w:rsidP="0079469D">
      <w:pPr>
        <w:pStyle w:val="Akapitzlist"/>
        <w:numPr>
          <w:ilvl w:val="0"/>
          <w:numId w:val="49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tel.:</w:t>
      </w:r>
      <w:r w:rsidRPr="0079469D">
        <w:rPr>
          <w:kern w:val="2"/>
          <w:lang w:eastAsia="zh-CN"/>
        </w:rPr>
        <w:tab/>
        <w:t>………………………………………………………………………………</w:t>
      </w:r>
    </w:p>
    <w:p w14:paraId="2F291C87" w14:textId="77777777" w:rsidR="00A43EB7" w:rsidRPr="0079469D" w:rsidRDefault="00A43EB7" w:rsidP="0079469D">
      <w:pPr>
        <w:pStyle w:val="Akapitzlist"/>
        <w:numPr>
          <w:ilvl w:val="0"/>
          <w:numId w:val="49"/>
        </w:numPr>
        <w:suppressAutoHyphens/>
        <w:ind w:left="284" w:hanging="284"/>
        <w:jc w:val="both"/>
        <w:rPr>
          <w:kern w:val="2"/>
          <w:lang w:eastAsia="zh-CN"/>
        </w:rPr>
      </w:pPr>
      <w:r w:rsidRPr="0079469D">
        <w:rPr>
          <w:kern w:val="2"/>
          <w:lang w:eastAsia="zh-CN"/>
        </w:rPr>
        <w:t>email: ……………………………………………………………………………………….</w:t>
      </w:r>
    </w:p>
    <w:p w14:paraId="306E281F" w14:textId="77777777" w:rsidR="0079469D" w:rsidRDefault="0079469D" w:rsidP="0079469D">
      <w:pPr>
        <w:jc w:val="both"/>
        <w:rPr>
          <w:bCs/>
        </w:rPr>
      </w:pPr>
    </w:p>
    <w:p w14:paraId="17381F27" w14:textId="080639E8" w:rsidR="00453D10" w:rsidRPr="0079469D" w:rsidRDefault="00453D10" w:rsidP="0079469D">
      <w:pPr>
        <w:pStyle w:val="Akapitzlist"/>
        <w:numPr>
          <w:ilvl w:val="0"/>
          <w:numId w:val="49"/>
        </w:numPr>
        <w:ind w:left="284" w:hanging="284"/>
        <w:jc w:val="both"/>
        <w:rPr>
          <w:b/>
        </w:rPr>
      </w:pPr>
      <w:r w:rsidRPr="0079469D">
        <w:rPr>
          <w:b/>
        </w:rPr>
        <w:t>Cena za wykonanie zamówienia brutto  …………………………………….. zł.</w:t>
      </w:r>
    </w:p>
    <w:p w14:paraId="5F0FEC04" w14:textId="77777777" w:rsidR="00453D10" w:rsidRPr="0079469D" w:rsidRDefault="00453D10" w:rsidP="0079469D">
      <w:pPr>
        <w:ind w:firstLine="284"/>
        <w:jc w:val="both"/>
        <w:rPr>
          <w:b/>
        </w:rPr>
      </w:pPr>
      <w:r w:rsidRPr="0079469D">
        <w:rPr>
          <w:b/>
        </w:rPr>
        <w:t>słownie złotych:…………………………………………………………………...</w:t>
      </w:r>
    </w:p>
    <w:p w14:paraId="3233AF4C" w14:textId="29D3B276" w:rsidR="00453D10" w:rsidRDefault="00453D10" w:rsidP="0079469D">
      <w:pPr>
        <w:ind w:firstLine="284"/>
        <w:jc w:val="both"/>
        <w:rPr>
          <w:b/>
        </w:rPr>
      </w:pPr>
      <w:r w:rsidRPr="0079469D">
        <w:rPr>
          <w:b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9"/>
        <w:gridCol w:w="2377"/>
        <w:gridCol w:w="2228"/>
        <w:gridCol w:w="2228"/>
      </w:tblGrid>
      <w:tr w:rsidR="000812F6" w14:paraId="12E34E85" w14:textId="77777777" w:rsidTr="000812F6">
        <w:tc>
          <w:tcPr>
            <w:tcW w:w="2229" w:type="dxa"/>
            <w:vAlign w:val="center"/>
          </w:tcPr>
          <w:p w14:paraId="3C01DF19" w14:textId="4E54A712" w:rsidR="000812F6" w:rsidRDefault="000812F6" w:rsidP="000812F6">
            <w:pPr>
              <w:jc w:val="center"/>
              <w:rPr>
                <w:b/>
              </w:rPr>
            </w:pPr>
            <w:bookmarkStart w:id="1" w:name="_Hlk30971525"/>
            <w:r>
              <w:rPr>
                <w:b/>
              </w:rPr>
              <w:t>Przedmiot</w:t>
            </w:r>
          </w:p>
        </w:tc>
        <w:tc>
          <w:tcPr>
            <w:tcW w:w="2377" w:type="dxa"/>
            <w:vAlign w:val="center"/>
          </w:tcPr>
          <w:p w14:paraId="2B461EBF" w14:textId="60DDCEE1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>Cena za jedną osobę brutto</w:t>
            </w:r>
          </w:p>
        </w:tc>
        <w:tc>
          <w:tcPr>
            <w:tcW w:w="2228" w:type="dxa"/>
            <w:vAlign w:val="center"/>
          </w:tcPr>
          <w:p w14:paraId="3C1650C4" w14:textId="0F1877CC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>Planowana maksymalna liczba osób</w:t>
            </w:r>
          </w:p>
        </w:tc>
        <w:tc>
          <w:tcPr>
            <w:tcW w:w="2228" w:type="dxa"/>
            <w:vAlign w:val="center"/>
          </w:tcPr>
          <w:p w14:paraId="3F253EB4" w14:textId="08F545B1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 xml:space="preserve">Wartość </w:t>
            </w:r>
            <w:r>
              <w:rPr>
                <w:b/>
              </w:rPr>
              <w:br/>
              <w:t>(BxC)</w:t>
            </w:r>
          </w:p>
        </w:tc>
      </w:tr>
      <w:tr w:rsidR="000812F6" w14:paraId="1DDE971A" w14:textId="77777777" w:rsidTr="000812F6">
        <w:tc>
          <w:tcPr>
            <w:tcW w:w="2229" w:type="dxa"/>
            <w:vAlign w:val="center"/>
          </w:tcPr>
          <w:p w14:paraId="469AA1A4" w14:textId="641513FB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77" w:type="dxa"/>
            <w:vAlign w:val="center"/>
          </w:tcPr>
          <w:p w14:paraId="3547F09A" w14:textId="17AC7195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228" w:type="dxa"/>
            <w:vAlign w:val="center"/>
          </w:tcPr>
          <w:p w14:paraId="23E604D6" w14:textId="4D8E1C19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228" w:type="dxa"/>
            <w:vAlign w:val="center"/>
          </w:tcPr>
          <w:p w14:paraId="4A5444C2" w14:textId="5FD8C30C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0812F6" w14:paraId="30F40D2F" w14:textId="77777777" w:rsidTr="000812F6">
        <w:tc>
          <w:tcPr>
            <w:tcW w:w="2229" w:type="dxa"/>
            <w:vAlign w:val="center"/>
          </w:tcPr>
          <w:p w14:paraId="3B48D224" w14:textId="3D161C78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>Obiad</w:t>
            </w:r>
          </w:p>
        </w:tc>
        <w:tc>
          <w:tcPr>
            <w:tcW w:w="2377" w:type="dxa"/>
            <w:vAlign w:val="center"/>
          </w:tcPr>
          <w:p w14:paraId="7F578500" w14:textId="3537DDE8" w:rsidR="000812F6" w:rsidRDefault="000812F6" w:rsidP="000812F6">
            <w:pPr>
              <w:jc w:val="center"/>
              <w:rPr>
                <w:b/>
              </w:rPr>
            </w:pPr>
          </w:p>
        </w:tc>
        <w:tc>
          <w:tcPr>
            <w:tcW w:w="2228" w:type="dxa"/>
            <w:vAlign w:val="center"/>
          </w:tcPr>
          <w:p w14:paraId="5B9658EB" w14:textId="3D4D9EAB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228" w:type="dxa"/>
            <w:vAlign w:val="center"/>
          </w:tcPr>
          <w:p w14:paraId="31DE1C65" w14:textId="77777777" w:rsidR="000812F6" w:rsidRDefault="000812F6" w:rsidP="000812F6">
            <w:pPr>
              <w:jc w:val="center"/>
              <w:rPr>
                <w:b/>
              </w:rPr>
            </w:pPr>
          </w:p>
        </w:tc>
      </w:tr>
      <w:tr w:rsidR="000812F6" w14:paraId="75A50C0B" w14:textId="77777777" w:rsidTr="000812F6">
        <w:tc>
          <w:tcPr>
            <w:tcW w:w="2229" w:type="dxa"/>
            <w:vAlign w:val="center"/>
          </w:tcPr>
          <w:p w14:paraId="22D115D5" w14:textId="71E51421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>Serwis kawowy</w:t>
            </w:r>
          </w:p>
        </w:tc>
        <w:tc>
          <w:tcPr>
            <w:tcW w:w="2377" w:type="dxa"/>
            <w:vAlign w:val="center"/>
          </w:tcPr>
          <w:p w14:paraId="1DAA8A49" w14:textId="73B28624" w:rsidR="000812F6" w:rsidRDefault="000812F6" w:rsidP="000812F6">
            <w:pPr>
              <w:jc w:val="center"/>
              <w:rPr>
                <w:b/>
              </w:rPr>
            </w:pPr>
          </w:p>
        </w:tc>
        <w:tc>
          <w:tcPr>
            <w:tcW w:w="2228" w:type="dxa"/>
            <w:vAlign w:val="center"/>
          </w:tcPr>
          <w:p w14:paraId="3287CD90" w14:textId="15758A14" w:rsidR="000812F6" w:rsidRDefault="000812F6" w:rsidP="000812F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228" w:type="dxa"/>
            <w:vAlign w:val="center"/>
          </w:tcPr>
          <w:p w14:paraId="1EE5EC40" w14:textId="77777777" w:rsidR="000812F6" w:rsidRDefault="000812F6" w:rsidP="000812F6">
            <w:pPr>
              <w:jc w:val="center"/>
              <w:rPr>
                <w:b/>
              </w:rPr>
            </w:pPr>
          </w:p>
        </w:tc>
      </w:tr>
      <w:bookmarkEnd w:id="1"/>
    </w:tbl>
    <w:p w14:paraId="397217BC" w14:textId="77777777" w:rsidR="000812F6" w:rsidRPr="0079469D" w:rsidRDefault="000812F6" w:rsidP="0079469D">
      <w:pPr>
        <w:ind w:firstLine="284"/>
        <w:jc w:val="both"/>
        <w:rPr>
          <w:b/>
        </w:rPr>
      </w:pPr>
    </w:p>
    <w:p w14:paraId="03D8CC2E" w14:textId="7FEB64BD" w:rsidR="00453D10" w:rsidRPr="00F4555F" w:rsidRDefault="00453D10" w:rsidP="0079469D">
      <w:pPr>
        <w:pStyle w:val="Akapitzlist"/>
        <w:numPr>
          <w:ilvl w:val="0"/>
          <w:numId w:val="49"/>
        </w:numPr>
        <w:suppressAutoHyphens/>
        <w:ind w:left="284" w:hanging="284"/>
        <w:jc w:val="both"/>
        <w:rPr>
          <w:lang w:eastAsia="ar-SA"/>
        </w:rPr>
      </w:pPr>
      <w:r w:rsidRPr="00F4555F">
        <w:rPr>
          <w:lang w:eastAsia="ar-SA"/>
        </w:rPr>
        <w:t>Podwykonawcom zamierzamy powierzyć wykonanie następujących części zamówienia:</w:t>
      </w:r>
    </w:p>
    <w:p w14:paraId="2F1DC4D2" w14:textId="77777777" w:rsidR="00453D10" w:rsidRPr="00C339C4" w:rsidRDefault="00453D10" w:rsidP="00453D10">
      <w:pPr>
        <w:suppressAutoHyphens/>
        <w:ind w:left="284" w:hanging="284"/>
        <w:jc w:val="both"/>
        <w:rPr>
          <w:lang w:eastAsia="ar-SA"/>
        </w:rPr>
      </w:pPr>
      <w:r w:rsidRPr="00F4555F">
        <w:rPr>
          <w:lang w:eastAsia="ar-SA"/>
        </w:rPr>
        <w:t xml:space="preserve">           </w:t>
      </w:r>
      <w:r w:rsidRPr="00C339C4">
        <w:rPr>
          <w:lang w:eastAsia="ar-SA"/>
        </w:rPr>
        <w:t xml:space="preserve">…………………………będzie realizowana przez ………….……………………,  </w:t>
      </w:r>
    </w:p>
    <w:p w14:paraId="24148A67" w14:textId="77777777" w:rsidR="00453D10" w:rsidRPr="00C339C4" w:rsidRDefault="00453D10" w:rsidP="00453D10">
      <w:pPr>
        <w:ind w:left="284" w:hanging="284"/>
        <w:jc w:val="both"/>
        <w:rPr>
          <w:vertAlign w:val="superscript"/>
          <w:lang w:eastAsia="ar-SA"/>
        </w:rPr>
      </w:pPr>
      <w:r w:rsidRPr="00C339C4">
        <w:rPr>
          <w:vertAlign w:val="superscript"/>
          <w:lang w:eastAsia="ar-SA"/>
        </w:rPr>
        <w:t xml:space="preserve">               (należy podać nazwę części zamówienia)</w:t>
      </w:r>
      <w:r w:rsidRPr="00C339C4">
        <w:rPr>
          <w:vertAlign w:val="superscript"/>
          <w:lang w:eastAsia="ar-SA"/>
        </w:rPr>
        <w:tab/>
      </w:r>
      <w:r w:rsidRPr="00C339C4">
        <w:rPr>
          <w:vertAlign w:val="superscript"/>
          <w:lang w:eastAsia="ar-SA"/>
        </w:rPr>
        <w:tab/>
      </w:r>
      <w:r w:rsidRPr="00C339C4">
        <w:rPr>
          <w:vertAlign w:val="superscript"/>
          <w:lang w:eastAsia="ar-SA"/>
        </w:rPr>
        <w:tab/>
      </w:r>
      <w:r w:rsidRPr="00C339C4">
        <w:rPr>
          <w:vertAlign w:val="superscript"/>
          <w:lang w:eastAsia="ar-SA"/>
        </w:rPr>
        <w:tab/>
        <w:t>(należy podać nazwę firmy Podwykonawcy)</w:t>
      </w:r>
    </w:p>
    <w:p w14:paraId="430E4A4A" w14:textId="77777777" w:rsidR="00453D10" w:rsidRPr="00C339C4" w:rsidRDefault="00453D10" w:rsidP="00453D10">
      <w:pPr>
        <w:jc w:val="both"/>
        <w:rPr>
          <w:b/>
          <w:bCs/>
          <w:i/>
          <w:u w:val="single"/>
        </w:rPr>
      </w:pPr>
    </w:p>
    <w:p w14:paraId="70A91B60" w14:textId="35965D19" w:rsidR="00C34331" w:rsidRPr="00C34331" w:rsidRDefault="00C34331" w:rsidP="0079469D">
      <w:pPr>
        <w:pStyle w:val="Akapitzlist"/>
        <w:numPr>
          <w:ilvl w:val="0"/>
          <w:numId w:val="49"/>
        </w:numPr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 xml:space="preserve">Wykonawca </w:t>
      </w:r>
      <w:r w:rsidRPr="0079469D">
        <w:rPr>
          <w:b/>
          <w:bCs/>
          <w:lang w:eastAsia="ar-SA"/>
        </w:rPr>
        <w:t xml:space="preserve">jest </w:t>
      </w:r>
      <w:r w:rsidR="0079469D" w:rsidRPr="0079469D">
        <w:rPr>
          <w:b/>
          <w:bCs/>
          <w:lang w:eastAsia="ar-SA"/>
        </w:rPr>
        <w:t>podmiotem ekonomii</w:t>
      </w:r>
      <w:r w:rsidR="0079469D" w:rsidRPr="0079469D">
        <w:rPr>
          <w:bCs/>
          <w:lang w:eastAsia="ar-SA"/>
        </w:rPr>
        <w:t xml:space="preserve"> społecznej zgodnie </w:t>
      </w:r>
      <w:r w:rsidR="0079469D" w:rsidRPr="0079469D">
        <w:rPr>
          <w:bCs/>
          <w:lang w:eastAsia="ar-SA"/>
        </w:rPr>
        <w:br/>
        <w:t>z definicją zawartą w Krajowym Programie Rozwoju Ekonomii Społecznej oraz Regionalnym Programie Rozwoju Ekonomii Społecznej</w:t>
      </w:r>
      <w:r w:rsidRPr="0079469D">
        <w:rPr>
          <w:bCs/>
          <w:lang w:eastAsia="ar-SA"/>
        </w:rPr>
        <w:t>:</w:t>
      </w:r>
    </w:p>
    <w:p w14:paraId="228C3680" w14:textId="77777777" w:rsidR="00C34331" w:rsidRDefault="00C34331" w:rsidP="00C34331">
      <w:pPr>
        <w:pStyle w:val="Akapitzlist"/>
        <w:suppressAutoHyphens/>
        <w:ind w:left="284" w:hanging="284"/>
        <w:jc w:val="center"/>
        <w:rPr>
          <w:bCs/>
          <w:lang w:eastAsia="ar-SA"/>
        </w:rPr>
      </w:pPr>
      <w:r>
        <w:rPr>
          <w:bCs/>
          <w:lang w:eastAsia="ar-SA"/>
        </w:rPr>
        <w:t xml:space="preserve">TAK </w:t>
      </w:r>
      <w:r>
        <w:rPr>
          <w:bCs/>
          <w:lang w:eastAsia="ar-SA"/>
        </w:rPr>
        <w:sym w:font="Wingdings" w:char="F0A8"/>
      </w:r>
      <w:r>
        <w:rPr>
          <w:bCs/>
          <w:lang w:eastAsia="ar-SA"/>
        </w:rPr>
        <w:t xml:space="preserve">                                          NIE </w:t>
      </w:r>
      <w:r>
        <w:rPr>
          <w:bCs/>
          <w:lang w:eastAsia="ar-SA"/>
        </w:rPr>
        <w:sym w:font="Wingdings" w:char="F0A8"/>
      </w:r>
    </w:p>
    <w:p w14:paraId="78139374" w14:textId="77777777" w:rsidR="00C34331" w:rsidRPr="00C34331" w:rsidRDefault="00C34331" w:rsidP="00C34331">
      <w:pPr>
        <w:pStyle w:val="Akapitzlist"/>
        <w:suppressAutoHyphens/>
        <w:ind w:left="0"/>
        <w:jc w:val="both"/>
        <w:rPr>
          <w:i/>
          <w:color w:val="FF0000"/>
          <w:sz w:val="20"/>
          <w:szCs w:val="20"/>
          <w:lang w:eastAsia="ar-SA"/>
        </w:rPr>
      </w:pPr>
      <w:r w:rsidRPr="00C34331">
        <w:rPr>
          <w:i/>
          <w:color w:val="FF0000"/>
          <w:sz w:val="20"/>
          <w:szCs w:val="20"/>
        </w:rPr>
        <w:t xml:space="preserve">W przypadku braku deklaracji Zamawiający uzna, że Wykonawca nie jest Wykonawcą, </w:t>
      </w:r>
      <w:r w:rsidRPr="00C34331">
        <w:rPr>
          <w:i/>
          <w:color w:val="FF0000"/>
          <w:sz w:val="20"/>
          <w:szCs w:val="20"/>
        </w:rPr>
        <w:br/>
        <w:t>o którym mowa powyżej i przyzna w kryterium 0 pkt</w:t>
      </w:r>
    </w:p>
    <w:p w14:paraId="242306E6" w14:textId="3EEEF7E6" w:rsidR="00453D10" w:rsidRPr="002C143A" w:rsidRDefault="00453D10" w:rsidP="00453D10">
      <w:pPr>
        <w:jc w:val="both"/>
        <w:outlineLvl w:val="0"/>
        <w:rPr>
          <w:rFonts w:eastAsia="Calibri"/>
          <w:kern w:val="2"/>
          <w:lang w:eastAsia="en-US"/>
        </w:rPr>
      </w:pPr>
    </w:p>
    <w:p w14:paraId="0E7DDA4A" w14:textId="77777777" w:rsidR="00EC544E" w:rsidRPr="00A43EB7" w:rsidRDefault="00EC544E" w:rsidP="00A43EB7">
      <w:pPr>
        <w:tabs>
          <w:tab w:val="left" w:pos="284"/>
        </w:tabs>
        <w:suppressAutoHyphens/>
        <w:spacing w:line="288" w:lineRule="auto"/>
        <w:jc w:val="both"/>
        <w:rPr>
          <w:b/>
          <w:color w:val="000000"/>
          <w:kern w:val="2"/>
          <w:u w:val="single"/>
          <w:lang w:eastAsia="zh-CN"/>
        </w:rPr>
      </w:pPr>
    </w:p>
    <w:p w14:paraId="4B9341BF" w14:textId="48C07381" w:rsidR="00A43EB7" w:rsidRPr="0079469D" w:rsidRDefault="00A43EB7" w:rsidP="0079469D">
      <w:pPr>
        <w:pStyle w:val="Akapitzlist"/>
        <w:numPr>
          <w:ilvl w:val="0"/>
          <w:numId w:val="49"/>
        </w:numPr>
        <w:tabs>
          <w:tab w:val="left" w:pos="284"/>
        </w:tabs>
        <w:suppressAutoHyphens/>
        <w:spacing w:line="288" w:lineRule="auto"/>
        <w:ind w:left="284" w:hanging="284"/>
        <w:jc w:val="both"/>
        <w:rPr>
          <w:color w:val="000000"/>
          <w:kern w:val="2"/>
          <w:lang w:eastAsia="zh-CN"/>
        </w:rPr>
      </w:pPr>
      <w:r w:rsidRPr="0079469D">
        <w:rPr>
          <w:color w:val="000000"/>
          <w:kern w:val="2"/>
          <w:lang w:eastAsia="zh-CN"/>
        </w:rPr>
        <w:t>Wykonawca wyznacza osobę do kontaktu ……………………………………………</w:t>
      </w:r>
    </w:p>
    <w:p w14:paraId="6B4E1759" w14:textId="77777777" w:rsidR="00A43EB7" w:rsidRPr="00A43EB7" w:rsidRDefault="00A43EB7" w:rsidP="0079469D">
      <w:pPr>
        <w:tabs>
          <w:tab w:val="left" w:pos="284"/>
        </w:tabs>
        <w:suppressAutoHyphens/>
        <w:spacing w:line="288" w:lineRule="auto"/>
        <w:ind w:firstLine="284"/>
        <w:jc w:val="both"/>
        <w:rPr>
          <w:color w:val="000000"/>
          <w:kern w:val="2"/>
          <w:lang w:eastAsia="zh-CN"/>
        </w:rPr>
      </w:pPr>
      <w:r w:rsidRPr="00A43EB7">
        <w:rPr>
          <w:color w:val="000000"/>
          <w:kern w:val="2"/>
          <w:lang w:eastAsia="zh-CN"/>
        </w:rPr>
        <w:t>tel. ……………………………………………………………………………………</w:t>
      </w:r>
    </w:p>
    <w:p w14:paraId="2DE29ECE" w14:textId="77777777" w:rsidR="00A43EB7" w:rsidRPr="00A43EB7" w:rsidRDefault="00A43EB7" w:rsidP="0079469D">
      <w:pPr>
        <w:tabs>
          <w:tab w:val="left" w:pos="284"/>
        </w:tabs>
        <w:suppressAutoHyphens/>
        <w:spacing w:line="288" w:lineRule="auto"/>
        <w:ind w:firstLine="284"/>
        <w:jc w:val="both"/>
        <w:rPr>
          <w:color w:val="000000"/>
          <w:kern w:val="2"/>
          <w:lang w:eastAsia="zh-CN"/>
        </w:rPr>
      </w:pPr>
      <w:r w:rsidRPr="00A43EB7">
        <w:rPr>
          <w:color w:val="000000"/>
          <w:kern w:val="2"/>
          <w:lang w:eastAsia="zh-CN"/>
        </w:rPr>
        <w:t>e-mail …………………………………………………………………………………</w:t>
      </w:r>
    </w:p>
    <w:p w14:paraId="23AF5C80" w14:textId="14EFB20B" w:rsidR="002638B3" w:rsidRDefault="002638B3" w:rsidP="00C34331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</w:p>
    <w:p w14:paraId="197C6D99" w14:textId="7D6A84F0" w:rsidR="002638B3" w:rsidRPr="0079469D" w:rsidRDefault="00A43EB7" w:rsidP="0079469D">
      <w:pPr>
        <w:pStyle w:val="Akapitzlist"/>
        <w:numPr>
          <w:ilvl w:val="0"/>
          <w:numId w:val="49"/>
        </w:numPr>
        <w:tabs>
          <w:tab w:val="left" w:pos="284"/>
        </w:tabs>
        <w:suppressAutoHyphens/>
        <w:spacing w:line="288" w:lineRule="auto"/>
        <w:ind w:left="284" w:hanging="284"/>
        <w:jc w:val="both"/>
        <w:rPr>
          <w:color w:val="000000"/>
          <w:kern w:val="2"/>
          <w:lang w:eastAsia="zh-CN"/>
        </w:rPr>
      </w:pPr>
      <w:r w:rsidRPr="0079469D">
        <w:rPr>
          <w:color w:val="000000"/>
          <w:kern w:val="2"/>
          <w:lang w:eastAsia="zh-CN"/>
        </w:rPr>
        <w:lastRenderedPageBreak/>
        <w:t xml:space="preserve">Zobowiązuję się do zawarcia pisemnej umowy oraz do wykonania zamówienia zgodnie z treścią  Ogłoszenia o zamówieniu. </w:t>
      </w:r>
    </w:p>
    <w:p w14:paraId="55854AEA" w14:textId="77777777" w:rsidR="002638B3" w:rsidRDefault="00A43EB7" w:rsidP="0079469D">
      <w:pPr>
        <w:numPr>
          <w:ilvl w:val="0"/>
          <w:numId w:val="49"/>
        </w:numPr>
        <w:suppressAutoHyphens/>
        <w:spacing w:line="288" w:lineRule="auto"/>
        <w:ind w:left="284" w:hanging="426"/>
        <w:jc w:val="both"/>
        <w:rPr>
          <w:color w:val="000000"/>
          <w:kern w:val="2"/>
          <w:lang w:eastAsia="zh-CN"/>
        </w:rPr>
      </w:pPr>
      <w:r w:rsidRPr="002638B3">
        <w:rPr>
          <w:color w:val="000000"/>
          <w:kern w:val="2"/>
          <w:lang w:eastAsia="zh-CN"/>
        </w:rPr>
        <w:t xml:space="preserve">Oświadczam, że w ramach oferowanej ceny uwzględniam wszystkie koszty niezbędne do prawidłowego wykonania zamówienia, w tym koszty transportu, zapewnienia niezbędnych urządzeń,  personelu. </w:t>
      </w:r>
    </w:p>
    <w:p w14:paraId="7597E605" w14:textId="7F19FF9C" w:rsidR="002638B3" w:rsidRDefault="00A43EB7" w:rsidP="0079469D">
      <w:pPr>
        <w:numPr>
          <w:ilvl w:val="0"/>
          <w:numId w:val="49"/>
        </w:numPr>
        <w:suppressAutoHyphens/>
        <w:spacing w:line="288" w:lineRule="auto"/>
        <w:ind w:left="284" w:hanging="426"/>
        <w:jc w:val="both"/>
        <w:rPr>
          <w:color w:val="000000"/>
          <w:kern w:val="2"/>
          <w:lang w:eastAsia="zh-CN"/>
        </w:rPr>
      </w:pPr>
      <w:r w:rsidRPr="002638B3">
        <w:rPr>
          <w:color w:val="000000"/>
          <w:kern w:val="2"/>
          <w:lang w:eastAsia="zh-CN"/>
        </w:rPr>
        <w:t xml:space="preserve">Oświadczam, że spełniam warunki określone przez Zamawiającego w treści Ogłoszenia o zamówieniu w Rozdz. V ust. 1 Ogłoszenia o zamówieniu. </w:t>
      </w:r>
    </w:p>
    <w:p w14:paraId="5F60470C" w14:textId="77777777" w:rsidR="002638B3" w:rsidRPr="00474F7B" w:rsidRDefault="00A43EB7" w:rsidP="0079469D">
      <w:pPr>
        <w:numPr>
          <w:ilvl w:val="0"/>
          <w:numId w:val="49"/>
        </w:numPr>
        <w:suppressAutoHyphens/>
        <w:spacing w:line="288" w:lineRule="auto"/>
        <w:ind w:left="284" w:hanging="426"/>
        <w:jc w:val="both"/>
        <w:rPr>
          <w:strike/>
          <w:color w:val="000000"/>
          <w:kern w:val="2"/>
          <w:lang w:eastAsia="zh-CN"/>
        </w:rPr>
      </w:pPr>
      <w:r w:rsidRPr="00F15A65">
        <w:rPr>
          <w:color w:val="000000"/>
          <w:kern w:val="2"/>
          <w:lang w:eastAsia="zh-CN"/>
        </w:rPr>
        <w:t xml:space="preserve">Oświadczam, iż </w:t>
      </w:r>
      <w:r w:rsidRPr="00491833">
        <w:rPr>
          <w:i/>
          <w:color w:val="FF0000"/>
          <w:kern w:val="2"/>
          <w:lang w:eastAsia="zh-CN"/>
        </w:rPr>
        <w:t>występują/ nie występują</w:t>
      </w:r>
      <w:r w:rsidRPr="00491833">
        <w:rPr>
          <w:color w:val="FF0000"/>
          <w:kern w:val="2"/>
          <w:lang w:eastAsia="zh-CN"/>
        </w:rPr>
        <w:t>*</w:t>
      </w:r>
      <w:r w:rsidRPr="00491833">
        <w:rPr>
          <w:i/>
          <w:color w:val="FF0000"/>
          <w:kern w:val="2"/>
          <w:lang w:eastAsia="zh-CN"/>
        </w:rPr>
        <w:t xml:space="preserve"> </w:t>
      </w:r>
      <w:r w:rsidRPr="00F15A65">
        <w:rPr>
          <w:color w:val="000000"/>
          <w:kern w:val="2"/>
          <w:lang w:eastAsia="zh-CN"/>
        </w:rPr>
        <w:t>powiązania osobowe lub kapitałowe, o których mowa w rozdz. V ust. 2 Ogłoszenia o zamówieniu</w:t>
      </w:r>
      <w:r w:rsidRPr="00474F7B">
        <w:rPr>
          <w:strike/>
          <w:color w:val="000000"/>
          <w:kern w:val="2"/>
          <w:lang w:eastAsia="zh-CN"/>
        </w:rPr>
        <w:t>.</w:t>
      </w:r>
    </w:p>
    <w:p w14:paraId="0B9293AB" w14:textId="77777777" w:rsidR="002638B3" w:rsidRDefault="00A43EB7" w:rsidP="0079469D">
      <w:pPr>
        <w:numPr>
          <w:ilvl w:val="0"/>
          <w:numId w:val="49"/>
        </w:numPr>
        <w:suppressAutoHyphens/>
        <w:spacing w:line="288" w:lineRule="auto"/>
        <w:ind w:left="284" w:hanging="426"/>
        <w:jc w:val="both"/>
        <w:rPr>
          <w:color w:val="000000"/>
          <w:kern w:val="2"/>
          <w:lang w:eastAsia="zh-CN"/>
        </w:rPr>
      </w:pPr>
      <w:r w:rsidRPr="002638B3">
        <w:rPr>
          <w:color w:val="000000"/>
          <w:kern w:val="2"/>
          <w:lang w:eastAsia="zh-CN"/>
        </w:rPr>
        <w:t>Zgodnie z art. 6 ust.1 lit. a Rozporządzenia Parlamentu Europejskiego I Rady (UE) 2016/679 z dnia 27 kwietnia 2016 r. w sprawie ochrony osób fizycznych w związku z przetwarzaniem danych osobowych i w sprawie swobodnego przepływu takich danych oraz uchylenia dyrektywy 95/46/ (Dz. Urz. UE L 119 z 04.05.2016) wyrażam zgodę na przetwarzanie danych osobowych zawartych w mojej ofercie w celac</w:t>
      </w:r>
      <w:r w:rsidR="002638B3">
        <w:rPr>
          <w:color w:val="000000"/>
          <w:kern w:val="2"/>
          <w:lang w:eastAsia="zh-CN"/>
        </w:rPr>
        <w:t>h związanych  z postępowaniem o </w:t>
      </w:r>
      <w:r w:rsidRPr="002638B3">
        <w:rPr>
          <w:color w:val="000000"/>
          <w:kern w:val="2"/>
          <w:lang w:eastAsia="zh-CN"/>
        </w:rPr>
        <w:t xml:space="preserve">udzielenie zamówienia publicznego, w szczególności dla potrzeb przeprowadzenia procedury wyłonienia wykonawcy, podpisania umowy i jej realizacji. </w:t>
      </w:r>
    </w:p>
    <w:p w14:paraId="1137C7B6" w14:textId="77777777" w:rsidR="00A43EB7" w:rsidRPr="002638B3" w:rsidRDefault="00A43EB7" w:rsidP="0079469D">
      <w:pPr>
        <w:numPr>
          <w:ilvl w:val="0"/>
          <w:numId w:val="49"/>
        </w:numPr>
        <w:suppressAutoHyphens/>
        <w:spacing w:line="288" w:lineRule="auto"/>
        <w:ind w:left="284" w:hanging="426"/>
        <w:jc w:val="both"/>
        <w:rPr>
          <w:color w:val="000000"/>
          <w:kern w:val="2"/>
          <w:lang w:eastAsia="zh-CN"/>
        </w:rPr>
      </w:pPr>
      <w:r w:rsidRPr="002638B3">
        <w:rPr>
          <w:color w:val="000000"/>
          <w:kern w:val="2"/>
          <w:lang w:eastAsia="zh-CN"/>
        </w:rPr>
        <w:t>Oświadczam, że wypełniłem obowiązki informacyjne przewidziane w art. 13 lub art. 14 RODO</w:t>
      </w:r>
      <w:r w:rsidRPr="002638B3">
        <w:rPr>
          <w:color w:val="000000"/>
          <w:kern w:val="2"/>
          <w:vertAlign w:val="superscript"/>
          <w:lang w:eastAsia="zh-CN"/>
        </w:rPr>
        <w:t>1)</w:t>
      </w:r>
      <w:r w:rsidRPr="002638B3">
        <w:rPr>
          <w:color w:val="000000"/>
          <w:kern w:val="2"/>
          <w:lang w:eastAsia="zh-CN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23F55AA0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</w:p>
    <w:p w14:paraId="16A266DF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</w:p>
    <w:p w14:paraId="6F513C12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color w:val="000000"/>
          <w:kern w:val="2"/>
          <w:sz w:val="18"/>
          <w:szCs w:val="18"/>
          <w:lang w:eastAsia="zh-CN"/>
        </w:rPr>
        <w:t>…………………………</w:t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  <w:t>…………………………………………………..</w:t>
      </w:r>
    </w:p>
    <w:p w14:paraId="1A7A6E2F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color w:val="000000"/>
          <w:kern w:val="2"/>
          <w:sz w:val="18"/>
          <w:szCs w:val="18"/>
          <w:lang w:eastAsia="zh-CN"/>
        </w:rPr>
        <w:t xml:space="preserve">(miejsce i data) </w:t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  <w:t xml:space="preserve">(podpis i pieczątka imienna osoby upoważnionej </w:t>
      </w:r>
    </w:p>
    <w:p w14:paraId="65E1CD6D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</w:r>
      <w:r w:rsidRPr="00A43EB7">
        <w:rPr>
          <w:color w:val="000000"/>
          <w:kern w:val="2"/>
          <w:sz w:val="18"/>
          <w:szCs w:val="18"/>
          <w:lang w:eastAsia="zh-CN"/>
        </w:rPr>
        <w:tab/>
        <w:t>do składania oświadczeń woli w imieniu Wykonawcy)</w:t>
      </w:r>
    </w:p>
    <w:p w14:paraId="2292ABF6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lang w:eastAsia="zh-CN"/>
        </w:rPr>
      </w:pPr>
      <w:r w:rsidRPr="00A43EB7">
        <w:rPr>
          <w:bCs/>
          <w:color w:val="000000"/>
          <w:kern w:val="2"/>
          <w:lang w:eastAsia="zh-CN"/>
        </w:rPr>
        <w:tab/>
      </w:r>
      <w:r w:rsidRPr="00A43EB7">
        <w:rPr>
          <w:bCs/>
          <w:color w:val="000000"/>
          <w:kern w:val="2"/>
          <w:lang w:eastAsia="zh-CN"/>
        </w:rPr>
        <w:tab/>
      </w:r>
      <w:r w:rsidRPr="00A43EB7">
        <w:rPr>
          <w:bCs/>
          <w:color w:val="000000"/>
          <w:kern w:val="2"/>
          <w:lang w:eastAsia="zh-CN"/>
        </w:rPr>
        <w:tab/>
      </w:r>
      <w:r w:rsidRPr="00A43EB7">
        <w:rPr>
          <w:bCs/>
          <w:color w:val="000000"/>
          <w:kern w:val="2"/>
          <w:lang w:eastAsia="zh-CN"/>
        </w:rPr>
        <w:tab/>
      </w:r>
      <w:r w:rsidRPr="00A43EB7">
        <w:rPr>
          <w:bCs/>
          <w:color w:val="000000"/>
          <w:kern w:val="2"/>
          <w:lang w:eastAsia="zh-CN"/>
        </w:rPr>
        <w:tab/>
      </w:r>
      <w:r w:rsidRPr="00A43EB7">
        <w:rPr>
          <w:bCs/>
          <w:color w:val="000000"/>
          <w:kern w:val="2"/>
          <w:lang w:eastAsia="zh-CN"/>
        </w:rPr>
        <w:tab/>
      </w:r>
      <w:r w:rsidRPr="00A43EB7">
        <w:rPr>
          <w:bCs/>
          <w:color w:val="000000"/>
          <w:kern w:val="2"/>
          <w:lang w:eastAsia="zh-CN"/>
        </w:rPr>
        <w:tab/>
      </w:r>
      <w:r w:rsidRPr="00A43EB7">
        <w:rPr>
          <w:bCs/>
          <w:color w:val="000000"/>
          <w:kern w:val="2"/>
          <w:lang w:eastAsia="zh-CN"/>
        </w:rPr>
        <w:tab/>
      </w:r>
    </w:p>
    <w:p w14:paraId="6FDBBC47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bCs/>
          <w:color w:val="000000"/>
          <w:kern w:val="2"/>
          <w:sz w:val="18"/>
          <w:szCs w:val="18"/>
          <w:lang w:eastAsia="zh-CN"/>
        </w:rPr>
        <w:t>* niepotrzebne skreślić</w:t>
      </w:r>
    </w:p>
    <w:p w14:paraId="5BD2EDAC" w14:textId="77777777" w:rsidR="00A43EB7" w:rsidRPr="00A43EB7" w:rsidRDefault="00A43EB7" w:rsidP="00A43EB7">
      <w:pPr>
        <w:tabs>
          <w:tab w:val="left" w:pos="284"/>
        </w:tabs>
        <w:suppressAutoHyphens/>
        <w:spacing w:line="288" w:lineRule="auto"/>
        <w:jc w:val="both"/>
        <w:rPr>
          <w:color w:val="000000"/>
          <w:kern w:val="2"/>
          <w:sz w:val="18"/>
          <w:szCs w:val="18"/>
          <w:lang w:eastAsia="zh-CN"/>
        </w:rPr>
      </w:pPr>
      <w:r w:rsidRPr="00A43EB7">
        <w:rPr>
          <w:color w:val="000000"/>
          <w:kern w:val="2"/>
          <w:sz w:val="18"/>
          <w:szCs w:val="18"/>
          <w:vertAlign w:val="superscript"/>
          <w:lang w:eastAsia="zh-CN"/>
        </w:rPr>
        <w:t xml:space="preserve">1  </w:t>
      </w:r>
      <w:r w:rsidRPr="00A43EB7">
        <w:rPr>
          <w:color w:val="000000"/>
          <w:kern w:val="2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9BA6D4B" w14:textId="0C5DE880" w:rsidR="00D05524" w:rsidRPr="00882033" w:rsidRDefault="00D05524" w:rsidP="00882033">
      <w:pPr>
        <w:jc w:val="both"/>
        <w:rPr>
          <w:sz w:val="20"/>
          <w:szCs w:val="20"/>
        </w:rPr>
      </w:pPr>
    </w:p>
    <w:sectPr w:rsidR="00D05524" w:rsidRPr="00882033" w:rsidSect="004F41FE">
      <w:headerReference w:type="default" r:id="rId8"/>
      <w:footerReference w:type="default" r:id="rId9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9EC0" w14:textId="77777777" w:rsidR="00D07C70" w:rsidRDefault="00D07C70" w:rsidP="004F41FE">
      <w:r>
        <w:separator/>
      </w:r>
    </w:p>
  </w:endnote>
  <w:endnote w:type="continuationSeparator" w:id="0">
    <w:p w14:paraId="184752F0" w14:textId="77777777" w:rsidR="00D07C70" w:rsidRDefault="00D07C70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49581C0" w14:textId="77777777" w:rsidR="006C45ED" w:rsidRPr="006C45ED" w:rsidRDefault="006C45ED" w:rsidP="006C45ED">
        <w:pPr>
          <w:ind w:left="708"/>
          <w:jc w:val="center"/>
          <w:rPr>
            <w:sz w:val="16"/>
            <w:szCs w:val="16"/>
          </w:rPr>
        </w:pPr>
      </w:p>
      <w:p w14:paraId="069F7E51" w14:textId="77777777" w:rsidR="006C45ED" w:rsidRPr="00BA733F" w:rsidRDefault="002B0F76" w:rsidP="006C45ED">
        <w:pPr>
          <w:ind w:left="708"/>
          <w:jc w:val="center"/>
          <w:rPr>
            <w:rFonts w:eastAsia="Batang"/>
            <w:iCs/>
            <w:sz w:val="18"/>
            <w:szCs w:val="18"/>
          </w:rPr>
        </w:pPr>
        <w:r>
          <w:rPr>
            <w:rFonts w:eastAsia="Batang"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5608806" wp14:editId="734F2CBD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-34290</wp:posOffset>
                  </wp:positionV>
                  <wp:extent cx="6479540" cy="0"/>
                  <wp:effectExtent l="6350" t="13335" r="10160" b="5715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79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FE9AE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28pt;margin-top:-2.7pt;width:5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5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/LqY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8IAeQB4CAAA7BAAADgAAAAAAAAAAAAAAAAAuAgAAZHJzL2Uyb0RvYy54bWxQSwEC&#10;LQAUAAYACAAAACEA2HWld90AAAAJAQAADwAAAAAAAAAAAAAAAAB4BAAAZHJzL2Rvd25yZXYueG1s&#10;UEsFBgAAAAAEAAQA8wAAAIIFAAAAAA==&#10;"/>
              </w:pict>
            </mc:Fallback>
          </mc:AlternateContent>
        </w:r>
        <w:r w:rsidR="006C45ED" w:rsidRPr="00BA733F">
          <w:rPr>
            <w:rFonts w:eastAsia="Batang"/>
            <w:iCs/>
            <w:sz w:val="18"/>
            <w:szCs w:val="18"/>
          </w:rPr>
          <w:t>Regionalny Ośrodek Polityki Społecznej w Lublinie</w:t>
        </w:r>
      </w:p>
      <w:p w14:paraId="2FBD9B8E" w14:textId="77777777" w:rsidR="006C45ED" w:rsidRPr="00DD2D0F" w:rsidRDefault="006C45ED" w:rsidP="006C45ED">
        <w:pPr>
          <w:ind w:left="708"/>
          <w:jc w:val="center"/>
          <w:rPr>
            <w:rFonts w:eastAsia="Batang"/>
            <w:iCs/>
            <w:sz w:val="18"/>
            <w:szCs w:val="18"/>
            <w:lang w:val="en-US"/>
          </w:rPr>
        </w:pPr>
        <w:r w:rsidRPr="003022A4">
          <w:rPr>
            <w:rFonts w:eastAsia="Batang"/>
            <w:iCs/>
            <w:sz w:val="18"/>
            <w:szCs w:val="18"/>
            <w:lang w:val="en-US"/>
          </w:rPr>
          <w:t>20-</w:t>
        </w:r>
        <w:r>
          <w:rPr>
            <w:rFonts w:eastAsia="Batang"/>
            <w:iCs/>
            <w:sz w:val="18"/>
            <w:szCs w:val="18"/>
            <w:lang w:val="en-US"/>
          </w:rPr>
          <w:t>447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 Lublin, ul. </w:t>
        </w:r>
        <w:r>
          <w:rPr>
            <w:rFonts w:eastAsia="Batang"/>
            <w:iCs/>
            <w:sz w:val="18"/>
            <w:szCs w:val="18"/>
            <w:lang w:val="en-US"/>
          </w:rPr>
          <w:t>Diamentowa 2, tel. 81 528 76 50, fax 81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 528 76 30  </w:t>
        </w:r>
        <w:r w:rsidRPr="003022A4">
          <w:rPr>
            <w:rFonts w:eastAsia="Batang"/>
            <w:iCs/>
            <w:sz w:val="18"/>
            <w:szCs w:val="18"/>
            <w:lang w:val="en-US"/>
          </w:rPr>
          <w:br/>
          <w:t xml:space="preserve">e-mail: </w:t>
        </w:r>
        <w:r w:rsidRPr="003022A4">
          <w:rPr>
            <w:rFonts w:eastAsia="Batang"/>
            <w:i/>
            <w:iCs/>
            <w:sz w:val="18"/>
            <w:szCs w:val="18"/>
            <w:lang w:val="en-US"/>
          </w:rPr>
          <w:t>rops@lubelskie.pl</w:t>
        </w:r>
      </w:p>
      <w:p w14:paraId="18055DEC" w14:textId="54EA7925" w:rsidR="00A725BB" w:rsidRPr="006C45ED" w:rsidRDefault="0038357B" w:rsidP="006C45ED">
        <w:pPr>
          <w:pStyle w:val="Stopka"/>
          <w:jc w:val="right"/>
          <w:rPr>
            <w:sz w:val="16"/>
            <w:szCs w:val="16"/>
          </w:rPr>
        </w:pPr>
        <w:r w:rsidRPr="006C45ED">
          <w:rPr>
            <w:sz w:val="16"/>
            <w:szCs w:val="16"/>
          </w:rPr>
          <w:fldChar w:fldCharType="begin"/>
        </w:r>
        <w:r w:rsidR="006C45ED" w:rsidRPr="006C45ED">
          <w:rPr>
            <w:sz w:val="16"/>
            <w:szCs w:val="16"/>
          </w:rPr>
          <w:instrText xml:space="preserve"> PAGE   \* MERGEFORMAT </w:instrText>
        </w:r>
        <w:r w:rsidRPr="006C45ED">
          <w:rPr>
            <w:sz w:val="16"/>
            <w:szCs w:val="16"/>
          </w:rPr>
          <w:fldChar w:fldCharType="separate"/>
        </w:r>
        <w:r w:rsidR="004A643F">
          <w:rPr>
            <w:noProof/>
            <w:sz w:val="16"/>
            <w:szCs w:val="16"/>
          </w:rPr>
          <w:t>2</w:t>
        </w:r>
        <w:r w:rsidRPr="006C45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D288A" w14:textId="77777777" w:rsidR="00D07C70" w:rsidRDefault="00D07C70" w:rsidP="004F41FE">
      <w:r>
        <w:separator/>
      </w:r>
    </w:p>
  </w:footnote>
  <w:footnote w:type="continuationSeparator" w:id="0">
    <w:p w14:paraId="017B36C2" w14:textId="77777777" w:rsidR="00D07C70" w:rsidRDefault="00D07C70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D3871" w14:textId="77777777" w:rsidR="002D72E8" w:rsidRPr="00A43EB7" w:rsidRDefault="008A4736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="Calibri" w:eastAsia="Batang" w:hAnsi="Calibri" w:cs="Calibri"/>
        <w:iCs/>
        <w:noProof/>
        <w:color w:val="0000FF"/>
        <w:sz w:val="36"/>
      </w:rPr>
    </w:pPr>
    <w:r>
      <w:rPr>
        <w:noProof/>
      </w:rPr>
      <w:drawing>
        <wp:inline distT="0" distB="0" distL="0" distR="0" wp14:anchorId="255333A6" wp14:editId="03F1268C">
          <wp:extent cx="4871720" cy="788035"/>
          <wp:effectExtent l="19050" t="0" r="5080" b="0"/>
          <wp:docPr id="7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 w:rsidRPr="00A43EB7">
      <w:rPr>
        <w:rFonts w:ascii="Calibri" w:eastAsia="Batang" w:hAnsi="Calibri" w:cs="Calibri"/>
        <w:iCs/>
        <w:noProof/>
        <w:color w:val="0000FF"/>
        <w:sz w:val="36"/>
      </w:rPr>
      <w:t xml:space="preserve">        </w:t>
    </w:r>
    <w:r w:rsidR="00F7284F" w:rsidRPr="00A43EB7">
      <w:rPr>
        <w:rFonts w:ascii="Calibri" w:eastAsia="Batang" w:hAnsi="Calibri" w:cs="Calibri"/>
        <w:iCs/>
        <w:noProof/>
        <w:color w:val="0000FF"/>
        <w:sz w:val="36"/>
      </w:rPr>
      <w:t xml:space="preserve">                                     </w:t>
    </w:r>
  </w:p>
  <w:p w14:paraId="1BEB2264" w14:textId="77777777" w:rsidR="002D72E8" w:rsidRPr="00C7509E" w:rsidRDefault="002D72E8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14:paraId="269319EA" w14:textId="77777777" w:rsidR="00DC083B" w:rsidRDefault="002D72E8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="00DC083B" w:rsidRPr="00DC083B">
      <w:rPr>
        <w:rFonts w:ascii="Calibri" w:hAnsi="Calibri"/>
        <w:sz w:val="18"/>
        <w:szCs w:val="18"/>
      </w:rPr>
      <w:t xml:space="preserve"> </w:t>
    </w:r>
  </w:p>
  <w:p w14:paraId="7455F9B3" w14:textId="77777777" w:rsidR="002D72E8" w:rsidRPr="00DC083B" w:rsidRDefault="00DC083B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14:paraId="2159441C" w14:textId="77777777" w:rsidR="00314683" w:rsidRPr="00A43EB7" w:rsidRDefault="00F7284F" w:rsidP="00B4062C">
    <w:pPr>
      <w:framePr w:w="10536" w:h="2111" w:hRule="exact" w:hSpace="141" w:wrap="auto" w:vAnchor="page" w:hAnchor="page" w:x="804" w:y="883" w:anchorLock="1"/>
      <w:rPr>
        <w:rFonts w:ascii="Calibri" w:eastAsia="Batang" w:hAnsi="Calibri" w:cs="Calibri"/>
        <w:iCs/>
        <w:noProof/>
        <w:color w:val="0000FF"/>
        <w:sz w:val="36"/>
      </w:rPr>
    </w:pPr>
    <w:r w:rsidRPr="00A43EB7">
      <w:rPr>
        <w:rFonts w:ascii="Calibri" w:eastAsia="Batang" w:hAnsi="Calibri" w:cs="Calibri"/>
        <w:iCs/>
        <w:noProof/>
        <w:color w:val="0000FF"/>
        <w:sz w:val="36"/>
      </w:rPr>
      <w:t xml:space="preserve">      </w:t>
    </w:r>
  </w:p>
  <w:p w14:paraId="7896B837" w14:textId="77777777" w:rsidR="004F41FE" w:rsidRPr="000E28D7" w:rsidRDefault="00F7284F" w:rsidP="00A34DC0">
    <w:pPr>
      <w:rPr>
        <w:rFonts w:eastAsia="Batang"/>
        <w:iCs/>
        <w:sz w:val="10"/>
        <w:szCs w:val="10"/>
      </w:rPr>
    </w:pPr>
    <w:r>
      <w:rPr>
        <w:rFonts w:eastAsia="Batang"/>
        <w:iCs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en-US"/>
      </w:rPr>
    </w:lvl>
  </w:abstractNum>
  <w:abstractNum w:abstractNumId="3" w15:restartNumberingAfterBreak="0">
    <w:nsid w:val="113003E2"/>
    <w:multiLevelType w:val="hybridMultilevel"/>
    <w:tmpl w:val="4FBE9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4E5"/>
    <w:multiLevelType w:val="hybridMultilevel"/>
    <w:tmpl w:val="DD443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522000D"/>
    <w:multiLevelType w:val="hybridMultilevel"/>
    <w:tmpl w:val="1C10DC70"/>
    <w:lvl w:ilvl="0" w:tplc="0988E0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375E38"/>
    <w:multiLevelType w:val="hybridMultilevel"/>
    <w:tmpl w:val="D14601EC"/>
    <w:lvl w:ilvl="0" w:tplc="A2FABE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DA40D3"/>
    <w:multiLevelType w:val="hybridMultilevel"/>
    <w:tmpl w:val="5F78F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D3120"/>
    <w:multiLevelType w:val="hybridMultilevel"/>
    <w:tmpl w:val="C4D6F610"/>
    <w:lvl w:ilvl="0" w:tplc="D3AABF34">
      <w:start w:val="1"/>
      <w:numFmt w:val="lowerLetter"/>
      <w:lvlText w:val="%1)"/>
      <w:lvlJc w:val="left"/>
      <w:pPr>
        <w:ind w:left="15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95810"/>
    <w:multiLevelType w:val="hybridMultilevel"/>
    <w:tmpl w:val="4418BF50"/>
    <w:lvl w:ilvl="0" w:tplc="24F66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71C33"/>
    <w:multiLevelType w:val="hybridMultilevel"/>
    <w:tmpl w:val="4CA606BE"/>
    <w:lvl w:ilvl="0" w:tplc="C2EEA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47D2F"/>
    <w:multiLevelType w:val="hybridMultilevel"/>
    <w:tmpl w:val="73948094"/>
    <w:lvl w:ilvl="0" w:tplc="67DE11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187F"/>
    <w:multiLevelType w:val="hybridMultilevel"/>
    <w:tmpl w:val="4AAACE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1B66FD"/>
    <w:multiLevelType w:val="hybridMultilevel"/>
    <w:tmpl w:val="AC7ED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42030"/>
    <w:multiLevelType w:val="hybridMultilevel"/>
    <w:tmpl w:val="8F926E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A322E"/>
    <w:multiLevelType w:val="hybridMultilevel"/>
    <w:tmpl w:val="1EA2825E"/>
    <w:lvl w:ilvl="0" w:tplc="418C0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B759A"/>
    <w:multiLevelType w:val="hybridMultilevel"/>
    <w:tmpl w:val="973E970C"/>
    <w:lvl w:ilvl="0" w:tplc="CCE40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50738"/>
    <w:multiLevelType w:val="multilevel"/>
    <w:tmpl w:val="CBD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0DC2A94"/>
    <w:multiLevelType w:val="hybridMultilevel"/>
    <w:tmpl w:val="459E526C"/>
    <w:lvl w:ilvl="0" w:tplc="B4D60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92366"/>
    <w:multiLevelType w:val="hybridMultilevel"/>
    <w:tmpl w:val="7674D42C"/>
    <w:lvl w:ilvl="0" w:tplc="6ABC0B2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296506D"/>
    <w:multiLevelType w:val="hybridMultilevel"/>
    <w:tmpl w:val="50BEEBB2"/>
    <w:lvl w:ilvl="0" w:tplc="F6688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E6A7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770E36"/>
    <w:multiLevelType w:val="hybridMultilevel"/>
    <w:tmpl w:val="E398D11C"/>
    <w:lvl w:ilvl="0" w:tplc="549EA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F02047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A213A5"/>
    <w:multiLevelType w:val="hybridMultilevel"/>
    <w:tmpl w:val="A68E42B6"/>
    <w:lvl w:ilvl="0" w:tplc="BAF6EA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A337C"/>
    <w:multiLevelType w:val="hybridMultilevel"/>
    <w:tmpl w:val="3FE47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74FD8"/>
    <w:multiLevelType w:val="hybridMultilevel"/>
    <w:tmpl w:val="7674D42C"/>
    <w:lvl w:ilvl="0" w:tplc="6ABC0B2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AF21733"/>
    <w:multiLevelType w:val="hybridMultilevel"/>
    <w:tmpl w:val="F11A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22E0E"/>
    <w:multiLevelType w:val="hybridMultilevel"/>
    <w:tmpl w:val="7674D42C"/>
    <w:lvl w:ilvl="0" w:tplc="6ABC0B2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F317474"/>
    <w:multiLevelType w:val="hybridMultilevel"/>
    <w:tmpl w:val="FF62E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04599"/>
    <w:multiLevelType w:val="hybridMultilevel"/>
    <w:tmpl w:val="9426EE3A"/>
    <w:lvl w:ilvl="0" w:tplc="CD023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132E1"/>
    <w:multiLevelType w:val="hybridMultilevel"/>
    <w:tmpl w:val="529A5C4A"/>
    <w:lvl w:ilvl="0" w:tplc="178EE88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F056A"/>
    <w:multiLevelType w:val="hybridMultilevel"/>
    <w:tmpl w:val="1E0C24EE"/>
    <w:lvl w:ilvl="0" w:tplc="F304A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8942585"/>
    <w:multiLevelType w:val="hybridMultilevel"/>
    <w:tmpl w:val="F58A6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CC6B3D"/>
    <w:multiLevelType w:val="hybridMultilevel"/>
    <w:tmpl w:val="1E6A3A82"/>
    <w:lvl w:ilvl="0" w:tplc="1DD267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66692"/>
    <w:multiLevelType w:val="hybridMultilevel"/>
    <w:tmpl w:val="7E3C3300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57285C23"/>
    <w:multiLevelType w:val="hybridMultilevel"/>
    <w:tmpl w:val="F25C4618"/>
    <w:lvl w:ilvl="0" w:tplc="0AD63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40009"/>
    <w:multiLevelType w:val="hybridMultilevel"/>
    <w:tmpl w:val="8F820018"/>
    <w:lvl w:ilvl="0" w:tplc="816CB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2257F"/>
    <w:multiLevelType w:val="hybridMultilevel"/>
    <w:tmpl w:val="4636E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96C67"/>
    <w:multiLevelType w:val="hybridMultilevel"/>
    <w:tmpl w:val="734E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E0EA2"/>
    <w:multiLevelType w:val="hybridMultilevel"/>
    <w:tmpl w:val="7674D42C"/>
    <w:lvl w:ilvl="0" w:tplc="6ABC0B2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67318E5"/>
    <w:multiLevelType w:val="hybridMultilevel"/>
    <w:tmpl w:val="C1C643EE"/>
    <w:lvl w:ilvl="0" w:tplc="91863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77FE6"/>
    <w:multiLevelType w:val="multilevel"/>
    <w:tmpl w:val="9A7275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7711F90"/>
    <w:multiLevelType w:val="hybridMultilevel"/>
    <w:tmpl w:val="E788D668"/>
    <w:lvl w:ilvl="0" w:tplc="9ACE5122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67D35774"/>
    <w:multiLevelType w:val="hybridMultilevel"/>
    <w:tmpl w:val="7CF07FE8"/>
    <w:lvl w:ilvl="0" w:tplc="549EA88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8141169"/>
    <w:multiLevelType w:val="hybridMultilevel"/>
    <w:tmpl w:val="1AB4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2D213A"/>
    <w:multiLevelType w:val="hybridMultilevel"/>
    <w:tmpl w:val="CE3A30CA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9FD68A5"/>
    <w:multiLevelType w:val="hybridMultilevel"/>
    <w:tmpl w:val="A14C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5"/>
  </w:num>
  <w:num w:numId="3">
    <w:abstractNumId w:val="5"/>
  </w:num>
  <w:num w:numId="4">
    <w:abstractNumId w:val="22"/>
  </w:num>
  <w:num w:numId="5">
    <w:abstractNumId w:val="18"/>
  </w:num>
  <w:num w:numId="6">
    <w:abstractNumId w:val="4"/>
  </w:num>
  <w:num w:numId="7">
    <w:abstractNumId w:val="21"/>
  </w:num>
  <w:num w:numId="8">
    <w:abstractNumId w:val="42"/>
  </w:num>
  <w:num w:numId="9">
    <w:abstractNumId w:val="23"/>
  </w:num>
  <w:num w:numId="10">
    <w:abstractNumId w:val="29"/>
  </w:num>
  <w:num w:numId="11">
    <w:abstractNumId w:val="13"/>
  </w:num>
  <w:num w:numId="12">
    <w:abstractNumId w:val="41"/>
  </w:num>
  <w:num w:numId="13">
    <w:abstractNumId w:val="45"/>
  </w:num>
  <w:num w:numId="14">
    <w:abstractNumId w:val="36"/>
  </w:num>
  <w:num w:numId="15">
    <w:abstractNumId w:val="26"/>
  </w:num>
  <w:num w:numId="16">
    <w:abstractNumId w:val="15"/>
  </w:num>
  <w:num w:numId="17">
    <w:abstractNumId w:val="8"/>
  </w:num>
  <w:num w:numId="18">
    <w:abstractNumId w:val="32"/>
  </w:num>
  <w:num w:numId="19">
    <w:abstractNumId w:val="48"/>
  </w:num>
  <w:num w:numId="20">
    <w:abstractNumId w:val="31"/>
  </w:num>
  <w:num w:numId="21">
    <w:abstractNumId w:val="11"/>
  </w:num>
  <w:num w:numId="22">
    <w:abstractNumId w:val="19"/>
  </w:num>
  <w:num w:numId="23">
    <w:abstractNumId w:val="0"/>
  </w:num>
  <w:num w:numId="24">
    <w:abstractNumId w:val="1"/>
  </w:num>
  <w:num w:numId="25">
    <w:abstractNumId w:val="2"/>
  </w:num>
  <w:num w:numId="26">
    <w:abstractNumId w:val="30"/>
  </w:num>
  <w:num w:numId="27">
    <w:abstractNumId w:val="47"/>
  </w:num>
  <w:num w:numId="28">
    <w:abstractNumId w:val="9"/>
  </w:num>
  <w:num w:numId="29">
    <w:abstractNumId w:val="12"/>
  </w:num>
  <w:num w:numId="30">
    <w:abstractNumId w:val="43"/>
  </w:num>
  <w:num w:numId="31">
    <w:abstractNumId w:val="34"/>
  </w:num>
  <w:num w:numId="32">
    <w:abstractNumId w:val="7"/>
  </w:num>
  <w:num w:numId="33">
    <w:abstractNumId w:val="6"/>
  </w:num>
  <w:num w:numId="34">
    <w:abstractNumId w:val="20"/>
  </w:num>
  <w:num w:numId="35">
    <w:abstractNumId w:val="39"/>
  </w:num>
  <w:num w:numId="36">
    <w:abstractNumId w:val="46"/>
  </w:num>
  <w:num w:numId="37">
    <w:abstractNumId w:val="14"/>
  </w:num>
  <w:num w:numId="38">
    <w:abstractNumId w:val="27"/>
  </w:num>
  <w:num w:numId="39">
    <w:abstractNumId w:val="25"/>
  </w:num>
  <w:num w:numId="40">
    <w:abstractNumId w:val="40"/>
  </w:num>
  <w:num w:numId="41">
    <w:abstractNumId w:val="24"/>
  </w:num>
  <w:num w:numId="42">
    <w:abstractNumId w:val="10"/>
  </w:num>
  <w:num w:numId="43">
    <w:abstractNumId w:val="17"/>
  </w:num>
  <w:num w:numId="44">
    <w:abstractNumId w:val="28"/>
  </w:num>
  <w:num w:numId="45">
    <w:abstractNumId w:val="37"/>
  </w:num>
  <w:num w:numId="46">
    <w:abstractNumId w:val="3"/>
  </w:num>
  <w:num w:numId="47">
    <w:abstractNumId w:val="16"/>
  </w:num>
  <w:num w:numId="48">
    <w:abstractNumId w:val="38"/>
  </w:num>
  <w:num w:numId="49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7"/>
    <w:rsid w:val="00005650"/>
    <w:rsid w:val="000167A8"/>
    <w:rsid w:val="00017791"/>
    <w:rsid w:val="000235FF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812F6"/>
    <w:rsid w:val="000A19FC"/>
    <w:rsid w:val="000C180A"/>
    <w:rsid w:val="000C7FD4"/>
    <w:rsid w:val="000D43E2"/>
    <w:rsid w:val="000E00DF"/>
    <w:rsid w:val="000E28D7"/>
    <w:rsid w:val="000E3204"/>
    <w:rsid w:val="000F5A50"/>
    <w:rsid w:val="000F78C2"/>
    <w:rsid w:val="00110351"/>
    <w:rsid w:val="0012204D"/>
    <w:rsid w:val="00131C95"/>
    <w:rsid w:val="00135AB0"/>
    <w:rsid w:val="001427C6"/>
    <w:rsid w:val="00163516"/>
    <w:rsid w:val="00164630"/>
    <w:rsid w:val="00170625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6340"/>
    <w:rsid w:val="001D7E78"/>
    <w:rsid w:val="001E2CF7"/>
    <w:rsid w:val="001F6C4F"/>
    <w:rsid w:val="00201B2E"/>
    <w:rsid w:val="00210E59"/>
    <w:rsid w:val="002111BF"/>
    <w:rsid w:val="00225D4B"/>
    <w:rsid w:val="00245133"/>
    <w:rsid w:val="00260B27"/>
    <w:rsid w:val="002638B3"/>
    <w:rsid w:val="0026458A"/>
    <w:rsid w:val="00282406"/>
    <w:rsid w:val="00292098"/>
    <w:rsid w:val="00292B3F"/>
    <w:rsid w:val="002939F6"/>
    <w:rsid w:val="002A4D1F"/>
    <w:rsid w:val="002A7B68"/>
    <w:rsid w:val="002B0F76"/>
    <w:rsid w:val="002C10AA"/>
    <w:rsid w:val="002C170A"/>
    <w:rsid w:val="002C196F"/>
    <w:rsid w:val="002C1D17"/>
    <w:rsid w:val="002C4795"/>
    <w:rsid w:val="002D0E32"/>
    <w:rsid w:val="002D503E"/>
    <w:rsid w:val="002D72E8"/>
    <w:rsid w:val="002E2221"/>
    <w:rsid w:val="002F1345"/>
    <w:rsid w:val="0030165D"/>
    <w:rsid w:val="003022A4"/>
    <w:rsid w:val="00303EA1"/>
    <w:rsid w:val="00305992"/>
    <w:rsid w:val="0030765F"/>
    <w:rsid w:val="00314683"/>
    <w:rsid w:val="00322201"/>
    <w:rsid w:val="003237A5"/>
    <w:rsid w:val="00323E20"/>
    <w:rsid w:val="00325AF3"/>
    <w:rsid w:val="00343198"/>
    <w:rsid w:val="00344148"/>
    <w:rsid w:val="00345F9F"/>
    <w:rsid w:val="00351CCD"/>
    <w:rsid w:val="00357798"/>
    <w:rsid w:val="00357E62"/>
    <w:rsid w:val="00361E23"/>
    <w:rsid w:val="0036230A"/>
    <w:rsid w:val="00376025"/>
    <w:rsid w:val="00380575"/>
    <w:rsid w:val="00380D99"/>
    <w:rsid w:val="00382403"/>
    <w:rsid w:val="0038357B"/>
    <w:rsid w:val="00391BD0"/>
    <w:rsid w:val="003A2B25"/>
    <w:rsid w:val="003A5722"/>
    <w:rsid w:val="003A6D1D"/>
    <w:rsid w:val="003B141D"/>
    <w:rsid w:val="003B4A52"/>
    <w:rsid w:val="003C20BA"/>
    <w:rsid w:val="003D0EFF"/>
    <w:rsid w:val="003D690F"/>
    <w:rsid w:val="003D7220"/>
    <w:rsid w:val="003E45D1"/>
    <w:rsid w:val="003E6EFE"/>
    <w:rsid w:val="00401802"/>
    <w:rsid w:val="004112ED"/>
    <w:rsid w:val="00411BAB"/>
    <w:rsid w:val="00423560"/>
    <w:rsid w:val="004410B5"/>
    <w:rsid w:val="00452DF6"/>
    <w:rsid w:val="00453D10"/>
    <w:rsid w:val="00474F7B"/>
    <w:rsid w:val="00482F3C"/>
    <w:rsid w:val="004863C2"/>
    <w:rsid w:val="00491833"/>
    <w:rsid w:val="00491CF3"/>
    <w:rsid w:val="00493759"/>
    <w:rsid w:val="004A0AF6"/>
    <w:rsid w:val="004A0C85"/>
    <w:rsid w:val="004A643F"/>
    <w:rsid w:val="004B1683"/>
    <w:rsid w:val="004B31FE"/>
    <w:rsid w:val="004B5170"/>
    <w:rsid w:val="004B547A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24099"/>
    <w:rsid w:val="0052482A"/>
    <w:rsid w:val="00542C13"/>
    <w:rsid w:val="005444DE"/>
    <w:rsid w:val="00547998"/>
    <w:rsid w:val="00550B5C"/>
    <w:rsid w:val="00557F85"/>
    <w:rsid w:val="00571DC3"/>
    <w:rsid w:val="005769D8"/>
    <w:rsid w:val="00583E0C"/>
    <w:rsid w:val="005854F9"/>
    <w:rsid w:val="00587EC3"/>
    <w:rsid w:val="005930FE"/>
    <w:rsid w:val="0059401B"/>
    <w:rsid w:val="00597966"/>
    <w:rsid w:val="005A12C1"/>
    <w:rsid w:val="005B138A"/>
    <w:rsid w:val="005B1441"/>
    <w:rsid w:val="005B1EC0"/>
    <w:rsid w:val="005B6EAB"/>
    <w:rsid w:val="005C43F2"/>
    <w:rsid w:val="005C73DF"/>
    <w:rsid w:val="005D2550"/>
    <w:rsid w:val="005F1ACF"/>
    <w:rsid w:val="006040AA"/>
    <w:rsid w:val="00604A4F"/>
    <w:rsid w:val="00613DB9"/>
    <w:rsid w:val="00614DCE"/>
    <w:rsid w:val="00617903"/>
    <w:rsid w:val="006248F2"/>
    <w:rsid w:val="00626D78"/>
    <w:rsid w:val="00641887"/>
    <w:rsid w:val="006457F6"/>
    <w:rsid w:val="00650E80"/>
    <w:rsid w:val="006568A3"/>
    <w:rsid w:val="0066795C"/>
    <w:rsid w:val="00672E3A"/>
    <w:rsid w:val="00681539"/>
    <w:rsid w:val="00694746"/>
    <w:rsid w:val="006A45C4"/>
    <w:rsid w:val="006A7E1F"/>
    <w:rsid w:val="006C1358"/>
    <w:rsid w:val="006C43B6"/>
    <w:rsid w:val="006C45ED"/>
    <w:rsid w:val="006D2135"/>
    <w:rsid w:val="007044B6"/>
    <w:rsid w:val="007222BD"/>
    <w:rsid w:val="007704C5"/>
    <w:rsid w:val="0077353D"/>
    <w:rsid w:val="00774055"/>
    <w:rsid w:val="00787F6E"/>
    <w:rsid w:val="00792166"/>
    <w:rsid w:val="0079469D"/>
    <w:rsid w:val="007962E6"/>
    <w:rsid w:val="007B0047"/>
    <w:rsid w:val="007B18E6"/>
    <w:rsid w:val="007D04AE"/>
    <w:rsid w:val="007D169B"/>
    <w:rsid w:val="007E3473"/>
    <w:rsid w:val="007E6406"/>
    <w:rsid w:val="008066AD"/>
    <w:rsid w:val="00811446"/>
    <w:rsid w:val="00815CA5"/>
    <w:rsid w:val="00821468"/>
    <w:rsid w:val="0083132D"/>
    <w:rsid w:val="0083137C"/>
    <w:rsid w:val="0083492D"/>
    <w:rsid w:val="00851152"/>
    <w:rsid w:val="00851518"/>
    <w:rsid w:val="00857AA7"/>
    <w:rsid w:val="00863A56"/>
    <w:rsid w:val="0086628A"/>
    <w:rsid w:val="00872B48"/>
    <w:rsid w:val="00882033"/>
    <w:rsid w:val="008A2166"/>
    <w:rsid w:val="008A4736"/>
    <w:rsid w:val="008A5407"/>
    <w:rsid w:val="008B22FD"/>
    <w:rsid w:val="008C086A"/>
    <w:rsid w:val="008D6509"/>
    <w:rsid w:val="008E06C4"/>
    <w:rsid w:val="008E158E"/>
    <w:rsid w:val="008E439F"/>
    <w:rsid w:val="008E7802"/>
    <w:rsid w:val="008F2597"/>
    <w:rsid w:val="008F6794"/>
    <w:rsid w:val="0090291B"/>
    <w:rsid w:val="009045E8"/>
    <w:rsid w:val="00910B79"/>
    <w:rsid w:val="00913149"/>
    <w:rsid w:val="00913D95"/>
    <w:rsid w:val="0091501E"/>
    <w:rsid w:val="009220B5"/>
    <w:rsid w:val="00922D14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407"/>
    <w:rsid w:val="009B16B0"/>
    <w:rsid w:val="009C70C2"/>
    <w:rsid w:val="009D6D23"/>
    <w:rsid w:val="009E3672"/>
    <w:rsid w:val="009F5DA5"/>
    <w:rsid w:val="00A00C5E"/>
    <w:rsid w:val="00A10724"/>
    <w:rsid w:val="00A164FE"/>
    <w:rsid w:val="00A205BA"/>
    <w:rsid w:val="00A27C67"/>
    <w:rsid w:val="00A305F2"/>
    <w:rsid w:val="00A307C9"/>
    <w:rsid w:val="00A34DC0"/>
    <w:rsid w:val="00A37E93"/>
    <w:rsid w:val="00A41755"/>
    <w:rsid w:val="00A43EB7"/>
    <w:rsid w:val="00A45575"/>
    <w:rsid w:val="00A46923"/>
    <w:rsid w:val="00A5317A"/>
    <w:rsid w:val="00A61FC9"/>
    <w:rsid w:val="00A72385"/>
    <w:rsid w:val="00A725BB"/>
    <w:rsid w:val="00A72B05"/>
    <w:rsid w:val="00A74FCC"/>
    <w:rsid w:val="00A824E6"/>
    <w:rsid w:val="00A966DA"/>
    <w:rsid w:val="00A97764"/>
    <w:rsid w:val="00AA2818"/>
    <w:rsid w:val="00AB3421"/>
    <w:rsid w:val="00AB6ECB"/>
    <w:rsid w:val="00AC5973"/>
    <w:rsid w:val="00AC5BD2"/>
    <w:rsid w:val="00AC7047"/>
    <w:rsid w:val="00AD6409"/>
    <w:rsid w:val="00AD798C"/>
    <w:rsid w:val="00AD7AFE"/>
    <w:rsid w:val="00B0353B"/>
    <w:rsid w:val="00B0777A"/>
    <w:rsid w:val="00B15A4C"/>
    <w:rsid w:val="00B31B13"/>
    <w:rsid w:val="00B36DAE"/>
    <w:rsid w:val="00B4062C"/>
    <w:rsid w:val="00B47B06"/>
    <w:rsid w:val="00B5066D"/>
    <w:rsid w:val="00B610B0"/>
    <w:rsid w:val="00B62346"/>
    <w:rsid w:val="00B637E6"/>
    <w:rsid w:val="00B65FA8"/>
    <w:rsid w:val="00B7494F"/>
    <w:rsid w:val="00B76F91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D18CB"/>
    <w:rsid w:val="00BF1575"/>
    <w:rsid w:val="00C04EAB"/>
    <w:rsid w:val="00C06A86"/>
    <w:rsid w:val="00C129E8"/>
    <w:rsid w:val="00C23CD6"/>
    <w:rsid w:val="00C32E77"/>
    <w:rsid w:val="00C33C2B"/>
    <w:rsid w:val="00C34331"/>
    <w:rsid w:val="00C507FF"/>
    <w:rsid w:val="00C56698"/>
    <w:rsid w:val="00C56AB5"/>
    <w:rsid w:val="00C570EA"/>
    <w:rsid w:val="00C6415C"/>
    <w:rsid w:val="00C66D1A"/>
    <w:rsid w:val="00C73FB2"/>
    <w:rsid w:val="00C87631"/>
    <w:rsid w:val="00C9199B"/>
    <w:rsid w:val="00C9748B"/>
    <w:rsid w:val="00CA0457"/>
    <w:rsid w:val="00CB1E8A"/>
    <w:rsid w:val="00CB4CF0"/>
    <w:rsid w:val="00CB7790"/>
    <w:rsid w:val="00CF222E"/>
    <w:rsid w:val="00CF4B3B"/>
    <w:rsid w:val="00CF7B7F"/>
    <w:rsid w:val="00D02ECE"/>
    <w:rsid w:val="00D04AB9"/>
    <w:rsid w:val="00D05524"/>
    <w:rsid w:val="00D07C70"/>
    <w:rsid w:val="00D17757"/>
    <w:rsid w:val="00D21749"/>
    <w:rsid w:val="00D229D5"/>
    <w:rsid w:val="00D254AD"/>
    <w:rsid w:val="00D51BB0"/>
    <w:rsid w:val="00D64BD0"/>
    <w:rsid w:val="00D715EA"/>
    <w:rsid w:val="00D74006"/>
    <w:rsid w:val="00D85240"/>
    <w:rsid w:val="00D93DD8"/>
    <w:rsid w:val="00D959D2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33FC4"/>
    <w:rsid w:val="00E52485"/>
    <w:rsid w:val="00E56245"/>
    <w:rsid w:val="00E72063"/>
    <w:rsid w:val="00E7464C"/>
    <w:rsid w:val="00E80AC8"/>
    <w:rsid w:val="00E852C8"/>
    <w:rsid w:val="00E85D18"/>
    <w:rsid w:val="00E9260C"/>
    <w:rsid w:val="00EB5C8D"/>
    <w:rsid w:val="00EB6167"/>
    <w:rsid w:val="00EC544E"/>
    <w:rsid w:val="00EC65F3"/>
    <w:rsid w:val="00EE09F9"/>
    <w:rsid w:val="00EE2D44"/>
    <w:rsid w:val="00EE5C07"/>
    <w:rsid w:val="00EF3693"/>
    <w:rsid w:val="00EF63B7"/>
    <w:rsid w:val="00F01157"/>
    <w:rsid w:val="00F05968"/>
    <w:rsid w:val="00F15A65"/>
    <w:rsid w:val="00F271D6"/>
    <w:rsid w:val="00F328BF"/>
    <w:rsid w:val="00F7284F"/>
    <w:rsid w:val="00F731CD"/>
    <w:rsid w:val="00F91CC1"/>
    <w:rsid w:val="00F932C1"/>
    <w:rsid w:val="00FA4632"/>
    <w:rsid w:val="00FD56DF"/>
    <w:rsid w:val="00FF218A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95B8FC"/>
  <w15:docId w15:val="{C256259B-87AE-4A07-9DEB-0B246459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4FCC"/>
    <w:pPr>
      <w:widowControl w:val="0"/>
      <w:autoSpaceDE w:val="0"/>
      <w:autoSpaceDN w:val="0"/>
      <w:adjustRightInd w:val="0"/>
      <w:spacing w:line="40" w:lineRule="atLeast"/>
      <w:jc w:val="both"/>
      <w:outlineLvl w:val="1"/>
    </w:pPr>
    <w:rPr>
      <w:rFonts w:ascii="Helvetic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9"/>
    <w:rsid w:val="00A74FCC"/>
    <w:rPr>
      <w:rFonts w:ascii="Helvetica" w:hAnsi="Helvetica" w:cs="Helvetica"/>
      <w:b/>
      <w:bCs/>
      <w:i/>
      <w:i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9"/>
    <w:locked/>
    <w:rsid w:val="00A74FCC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A74FCC"/>
    <w:rPr>
      <w:color w:val="0000FF"/>
      <w:sz w:val="44"/>
    </w:rPr>
  </w:style>
  <w:style w:type="paragraph" w:customStyle="1" w:styleId="komnohead">
    <w:name w:val=".komnohead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yspart">
    <w:name w:val="div.syspar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A74FCC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A74FCC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alinkzalacznik">
    <w:name w:val="a.linkzalaczni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tresc">
    <w:name w:val=".ramkawazn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A74FCC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A74FCC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ibshort">
    <w:name w:val=".bibshort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quotblock">
    <w:name w:val="div.quot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A74FCC"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divpktnum1">
    <w:name w:val="div.pktnum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3modul">
    <w:name w:val="h3.modul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A74FCC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legotitle">
    <w:name w:val="h2.lego_title"/>
    <w:uiPriority w:val="99"/>
    <w:rsid w:val="00A74FCC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main">
    <w:name w:val="table.mai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dex">
    <w:name w:val="table.index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toctitlenolink">
    <w:name w:val="p.toctitlenolink"/>
    <w:uiPriority w:val="99"/>
    <w:rsid w:val="00A74FCC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kttyt">
    <w:name w:val=".pk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74FCC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ooktitlefrontpage">
    <w:name w:val=".booktitlefrontpage"/>
    <w:uiPriority w:val="99"/>
    <w:rsid w:val="00A74FCC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beckstartboxinfor">
    <w:name w:val=".beckstartboxinf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">
    <w:name w:val=".do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infoakt">
    <w:name w:val="table.infoak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legoright">
    <w:name w:val="td.lego_righ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start">
    <w:name w:val="td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etcellright1">
    <w:name w:val="td.metcellrigh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A74FCC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beckstartbox1">
    <w:name w:val=".beckstartbox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abstract">
    <w:name w:val="div.abstrac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pagenum">
    <w:name w:val="p.tocpagenum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trmetrow">
    <w:name w:val="tr.metrow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bookpunkt">
    <w:name w:val="div.book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5">
    <w:name w:val="p.srodtyt5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rowcategory">
    <w:name w:val=".rowcategory"/>
    <w:uiPriority w:val="99"/>
    <w:rsid w:val="00A74FCC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">
    <w:name w:val="td.metric_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A74FC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A74FCC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ul">
    <w:name w:val="ul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onablock">
    <w:name w:val="div.strona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nrbrzeg">
    <w:name w:val=".nrbrze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zmtablerowheader">
    <w:name w:val=".zmtablerowhead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emppaplabel">
    <w:name w:val=".temp_pap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amodul">
    <w:name w:val="a.modu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ius">
    <w:name w:val="h1.frontpage_nadpis_ius"/>
    <w:uiPriority w:val="99"/>
    <w:rsid w:val="00A74FCC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pstart">
    <w:name w:val="p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icture">
    <w:name w:val="div.pictur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tdmodul">
    <w:name w:val="td.modul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uscell">
    <w:name w:val=".ius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A74FCC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A74FCC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">
    <w:name w:val="h2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howhide">
    <w:name w:val=".showhide"/>
    <w:uiPriority w:val="99"/>
    <w:rsid w:val="00A74FCC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A74FCC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beckformolarz">
    <w:name w:val=".beckformolarz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zczegol">
    <w:name w:val="div.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partyt">
    <w:name w:val=".par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">
    <w:name w:val=".ramkawazn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h1maintyt">
    <w:name w:val="h1.mainty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474F7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4F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4F7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4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4F7B"/>
    <w:rPr>
      <w:b/>
      <w:bCs/>
    </w:rPr>
  </w:style>
  <w:style w:type="character" w:customStyle="1" w:styleId="AkapitzlistZnak">
    <w:name w:val="Akapit z listą Znak"/>
    <w:link w:val="Akapitzlist"/>
    <w:uiPriority w:val="34"/>
    <w:rsid w:val="00453D10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4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6A20-006D-47AE-AC03-441B1F65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3448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Tomasz Drobek</cp:lastModifiedBy>
  <cp:revision>14</cp:revision>
  <cp:lastPrinted>2020-01-27T11:12:00Z</cp:lastPrinted>
  <dcterms:created xsi:type="dcterms:W3CDTF">2019-09-04T22:07:00Z</dcterms:created>
  <dcterms:modified xsi:type="dcterms:W3CDTF">2020-01-31T12:55:00Z</dcterms:modified>
</cp:coreProperties>
</file>